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0E25CCF8" w:rsidR="00377526" w:rsidRPr="00654677" w:rsidRDefault="002B642C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20</w:t>
            </w:r>
            <w:r w:rsidR="00C16B3A">
              <w:rPr>
                <w:rFonts w:ascii="Verdana" w:hAnsi="Verdana" w:cs="Arial"/>
                <w:sz w:val="20"/>
                <w:lang w:val="en-GB"/>
              </w:rPr>
              <w:t>..</w:t>
            </w:r>
            <w:r w:rsidR="00A57CC5">
              <w:rPr>
                <w:rFonts w:ascii="Verdana" w:hAnsi="Verdana" w:cs="Arial"/>
                <w:sz w:val="20"/>
                <w:lang w:val="en-GB"/>
              </w:rPr>
              <w:t>/20</w:t>
            </w:r>
            <w:r w:rsidR="00C16B3A">
              <w:rPr>
                <w:rFonts w:ascii="Verdana" w:hAnsi="Verdana" w:cs="Arial"/>
                <w:sz w:val="20"/>
                <w:lang w:val="en-GB"/>
              </w:rPr>
              <w:t>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6E8AC4E8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C16B3A" w:rsidRPr="00D97FE7" w14:paraId="707C1076" w14:textId="77777777" w:rsidTr="007C30A6">
        <w:trPr>
          <w:trHeight w:val="371"/>
        </w:trPr>
        <w:tc>
          <w:tcPr>
            <w:tcW w:w="2197" w:type="dxa"/>
            <w:shd w:val="clear" w:color="auto" w:fill="FFFFFF"/>
          </w:tcPr>
          <w:p w14:paraId="0998DD0F" w14:textId="77777777" w:rsidR="00C16B3A" w:rsidRPr="007673FA" w:rsidRDefault="00C16B3A" w:rsidP="007C30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575" w:type="dxa"/>
            <w:gridSpan w:val="3"/>
            <w:shd w:val="clear" w:color="auto" w:fill="FFFFFF"/>
          </w:tcPr>
          <w:p w14:paraId="486547B0" w14:textId="77777777" w:rsidR="00C16B3A" w:rsidRPr="007673FA" w:rsidRDefault="00C16B3A" w:rsidP="007C30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D7A96">
              <w:rPr>
                <w:rFonts w:ascii="Verdana" w:hAnsi="Verdana" w:cs="Arial"/>
                <w:color w:val="002060"/>
                <w:sz w:val="20"/>
                <w:lang w:val="en-GB"/>
              </w:rPr>
              <w:t>Lublin University of Technology</w:t>
            </w:r>
          </w:p>
        </w:tc>
      </w:tr>
      <w:tr w:rsidR="00C16B3A" w:rsidRPr="007673FA" w14:paraId="34A62FBF" w14:textId="77777777" w:rsidTr="007C30A6">
        <w:trPr>
          <w:trHeight w:val="688"/>
        </w:trPr>
        <w:tc>
          <w:tcPr>
            <w:tcW w:w="2197" w:type="dxa"/>
            <w:shd w:val="clear" w:color="auto" w:fill="FFFFFF"/>
          </w:tcPr>
          <w:p w14:paraId="629083CA" w14:textId="77777777" w:rsidR="00C16B3A" w:rsidRPr="00461A0D" w:rsidRDefault="00C16B3A" w:rsidP="007C30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1CBF36" w14:textId="77777777" w:rsidR="00C16B3A" w:rsidRPr="00A740AA" w:rsidRDefault="00C16B3A" w:rsidP="007C30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32E06ADC" w14:textId="77777777" w:rsidR="00C16B3A" w:rsidRPr="007673FA" w:rsidRDefault="00C16B3A" w:rsidP="007C30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5" w:type="dxa"/>
            <w:shd w:val="clear" w:color="auto" w:fill="FFFFFF"/>
          </w:tcPr>
          <w:p w14:paraId="66705781" w14:textId="77777777" w:rsidR="00C16B3A" w:rsidRPr="007673FA" w:rsidRDefault="00C16B3A" w:rsidP="007C30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LUBLIN03</w:t>
            </w:r>
          </w:p>
        </w:tc>
        <w:tc>
          <w:tcPr>
            <w:tcW w:w="2304" w:type="dxa"/>
            <w:shd w:val="clear" w:color="auto" w:fill="FFFFFF"/>
          </w:tcPr>
          <w:p w14:paraId="7ED9EB0B" w14:textId="77777777" w:rsidR="00C16B3A" w:rsidRPr="007673FA" w:rsidRDefault="00C16B3A" w:rsidP="007C30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16" w:type="dxa"/>
            <w:shd w:val="clear" w:color="auto" w:fill="FFFFFF"/>
          </w:tcPr>
          <w:p w14:paraId="091AF684" w14:textId="77777777" w:rsidR="00C16B3A" w:rsidRPr="00642BC7" w:rsidRDefault="00C16B3A" w:rsidP="007C30A6">
            <w:pPr>
              <w:spacing w:after="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642BC7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Office of </w:t>
            </w:r>
          </w:p>
          <w:p w14:paraId="6A6FE09F" w14:textId="77777777" w:rsidR="00C16B3A" w:rsidRPr="00642BC7" w:rsidRDefault="00C16B3A" w:rsidP="007C30A6">
            <w:pPr>
              <w:spacing w:after="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642BC7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International </w:t>
            </w:r>
          </w:p>
          <w:p w14:paraId="61091637" w14:textId="77777777" w:rsidR="00C16B3A" w:rsidRPr="007673FA" w:rsidRDefault="00C16B3A" w:rsidP="007C30A6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642BC7">
              <w:rPr>
                <w:rFonts w:ascii="Verdana" w:hAnsi="Verdana" w:cs="Arial"/>
                <w:color w:val="002060"/>
                <w:sz w:val="20"/>
                <w:lang w:val="en-GB"/>
              </w:rPr>
              <w:t>Education</w:t>
            </w:r>
          </w:p>
        </w:tc>
      </w:tr>
      <w:tr w:rsidR="00C16B3A" w:rsidRPr="007673FA" w14:paraId="6A7B7D06" w14:textId="77777777" w:rsidTr="007C30A6">
        <w:trPr>
          <w:trHeight w:val="559"/>
        </w:trPr>
        <w:tc>
          <w:tcPr>
            <w:tcW w:w="2197" w:type="dxa"/>
            <w:shd w:val="clear" w:color="auto" w:fill="FFFFFF"/>
          </w:tcPr>
          <w:p w14:paraId="66827E36" w14:textId="77777777" w:rsidR="00C16B3A" w:rsidRPr="007673FA" w:rsidRDefault="00C16B3A" w:rsidP="007C30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55" w:type="dxa"/>
            <w:shd w:val="clear" w:color="auto" w:fill="FFFFFF"/>
          </w:tcPr>
          <w:p w14:paraId="3730D6ED" w14:textId="77777777" w:rsidR="00C16B3A" w:rsidRPr="00D82E28" w:rsidRDefault="00C16B3A" w:rsidP="007C30A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D82E28">
              <w:rPr>
                <w:rFonts w:ascii="Verdana" w:hAnsi="Verdana" w:cs="Arial"/>
                <w:color w:val="002060"/>
                <w:sz w:val="20"/>
                <w:lang w:val="en-GB"/>
              </w:rPr>
              <w:t>Nadbystrzycka</w:t>
            </w:r>
            <w:proofErr w:type="spellEnd"/>
            <w:r w:rsidRPr="00D82E28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38 D</w:t>
            </w:r>
          </w:p>
          <w:p w14:paraId="67B21EDB" w14:textId="77777777" w:rsidR="00C16B3A" w:rsidRPr="00D82E28" w:rsidRDefault="00C16B3A" w:rsidP="007C30A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D82E28">
              <w:rPr>
                <w:rFonts w:ascii="Verdana" w:hAnsi="Verdana" w:cs="Arial"/>
                <w:color w:val="002060"/>
                <w:sz w:val="20"/>
                <w:lang w:val="en-GB"/>
              </w:rPr>
              <w:t>20-618 Lublin</w:t>
            </w:r>
          </w:p>
          <w:p w14:paraId="3756B2D1" w14:textId="77777777" w:rsidR="00C16B3A" w:rsidRPr="007673FA" w:rsidRDefault="00C16B3A" w:rsidP="007C30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D82E28">
              <w:rPr>
                <w:rFonts w:ascii="Verdana" w:hAnsi="Verdana" w:cs="Arial"/>
                <w:color w:val="002060"/>
                <w:sz w:val="20"/>
                <w:lang w:val="en-GB"/>
              </w:rPr>
              <w:t>Poland</w:t>
            </w:r>
          </w:p>
        </w:tc>
        <w:tc>
          <w:tcPr>
            <w:tcW w:w="2304" w:type="dxa"/>
            <w:shd w:val="clear" w:color="auto" w:fill="FFFFFF"/>
          </w:tcPr>
          <w:p w14:paraId="1416CE0D" w14:textId="77777777" w:rsidR="00C16B3A" w:rsidRPr="007673FA" w:rsidRDefault="00C16B3A" w:rsidP="007C30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16" w:type="dxa"/>
            <w:shd w:val="clear" w:color="auto" w:fill="FFFFFF"/>
          </w:tcPr>
          <w:p w14:paraId="49EB7F32" w14:textId="77777777" w:rsidR="00C16B3A" w:rsidRPr="007673FA" w:rsidRDefault="00C16B3A" w:rsidP="007C30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D82E28">
              <w:rPr>
                <w:rFonts w:ascii="Verdana" w:hAnsi="Verdana" w:cs="Arial"/>
                <w:sz w:val="20"/>
                <w:lang w:val="en-GB"/>
              </w:rPr>
              <w:t>Poland/ PL</w:t>
            </w:r>
          </w:p>
        </w:tc>
      </w:tr>
      <w:tr w:rsidR="00C16B3A" w:rsidRPr="003D0705" w14:paraId="09A13499" w14:textId="77777777" w:rsidTr="007C30A6">
        <w:tc>
          <w:tcPr>
            <w:tcW w:w="2197" w:type="dxa"/>
            <w:shd w:val="clear" w:color="auto" w:fill="FFFFFF"/>
          </w:tcPr>
          <w:p w14:paraId="1E78438C" w14:textId="77777777" w:rsidR="00C16B3A" w:rsidRPr="007673FA" w:rsidRDefault="00C16B3A" w:rsidP="007C30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155" w:type="dxa"/>
            <w:shd w:val="clear" w:color="auto" w:fill="FFFFFF"/>
          </w:tcPr>
          <w:p w14:paraId="06C408B6" w14:textId="3D1B0936" w:rsidR="00C16B3A" w:rsidRPr="00C16B3A" w:rsidRDefault="00C16B3A" w:rsidP="007C30A6">
            <w:pPr>
              <w:spacing w:after="0" w:line="360" w:lineRule="auto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6"/>
                <w:lang w:val="en-GB"/>
              </w:rPr>
            </w:pPr>
            <w:r w:rsidRPr="00C16B3A">
              <w:rPr>
                <w:rFonts w:ascii="Verdana" w:hAnsi="Verdana" w:cs="Arial"/>
                <w:color w:val="002060"/>
                <w:sz w:val="18"/>
                <w:szCs w:val="16"/>
                <w:lang w:val="en-GB"/>
              </w:rPr>
              <w:t>Przemysław Doliński</w:t>
            </w:r>
            <w:r w:rsidRPr="00C16B3A">
              <w:rPr>
                <w:rFonts w:ascii="Verdana" w:hAnsi="Verdana" w:cs="Arial"/>
                <w:color w:val="002060"/>
                <w:sz w:val="18"/>
                <w:szCs w:val="16"/>
                <w:lang w:val="en-GB"/>
              </w:rPr>
              <w:t>,</w:t>
            </w:r>
          </w:p>
          <w:p w14:paraId="6937D87A" w14:textId="1638709D" w:rsidR="00C16B3A" w:rsidRPr="00C16B3A" w:rsidRDefault="00C16B3A" w:rsidP="007C30A6">
            <w:pPr>
              <w:spacing w:after="0" w:line="360" w:lineRule="auto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C16B3A">
              <w:rPr>
                <w:rFonts w:ascii="Verdana" w:hAnsi="Verdana" w:cs="Arial"/>
                <w:color w:val="002060"/>
                <w:sz w:val="18"/>
                <w:szCs w:val="16"/>
                <w:lang w:val="en-GB"/>
              </w:rPr>
              <w:t>OIE Officer</w:t>
            </w:r>
          </w:p>
        </w:tc>
        <w:tc>
          <w:tcPr>
            <w:tcW w:w="2304" w:type="dxa"/>
            <w:shd w:val="clear" w:color="auto" w:fill="FFFFFF"/>
          </w:tcPr>
          <w:p w14:paraId="1E789F68" w14:textId="77777777" w:rsidR="00C16B3A" w:rsidRPr="003D0705" w:rsidRDefault="00C16B3A" w:rsidP="007C30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16" w:type="dxa"/>
            <w:shd w:val="clear" w:color="auto" w:fill="FFFFFF"/>
          </w:tcPr>
          <w:p w14:paraId="14881F84" w14:textId="77777777" w:rsidR="00C16B3A" w:rsidRPr="00C16B3A" w:rsidRDefault="00C16B3A" w:rsidP="007C30A6">
            <w:pPr>
              <w:spacing w:after="0" w:line="360" w:lineRule="auto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</w:pPr>
            <w:hyperlink r:id="rId11" w:history="1">
              <w:r w:rsidRPr="00C16B3A">
                <w:rPr>
                  <w:rStyle w:val="Hipercze"/>
                  <w:rFonts w:ascii="Verdana" w:hAnsi="Verdana" w:cs="Arial"/>
                  <w:sz w:val="18"/>
                  <w:szCs w:val="18"/>
                  <w:lang w:val="fr-BE"/>
                </w:rPr>
                <w:t>p</w:t>
              </w:r>
              <w:r w:rsidRPr="00C16B3A">
                <w:rPr>
                  <w:rStyle w:val="Hipercze"/>
                  <w:rFonts w:ascii="Verdana" w:hAnsi="Verdana"/>
                  <w:sz w:val="18"/>
                  <w:szCs w:val="18"/>
                  <w:lang w:val="fr-BE"/>
                </w:rPr>
                <w:t>.dolinski</w:t>
              </w:r>
              <w:r w:rsidRPr="00C16B3A">
                <w:rPr>
                  <w:rStyle w:val="Hipercze"/>
                  <w:rFonts w:ascii="Verdana" w:hAnsi="Verdana" w:cs="Arial"/>
                  <w:sz w:val="18"/>
                  <w:szCs w:val="18"/>
                  <w:lang w:val="fr-BE"/>
                </w:rPr>
                <w:t>@pollub.pl</w:t>
              </w:r>
            </w:hyperlink>
          </w:p>
          <w:p w14:paraId="452DD069" w14:textId="77777777" w:rsidR="00C16B3A" w:rsidRPr="005E3DDC" w:rsidRDefault="00C16B3A" w:rsidP="007C30A6">
            <w:pPr>
              <w:spacing w:after="0" w:line="360" w:lineRule="auto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 w:rsidRPr="00C16B3A"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  <w:t>+48 538 4598</w:t>
            </w:r>
          </w:p>
        </w:tc>
      </w:tr>
      <w:tr w:rsidR="00C16B3A" w:rsidRPr="00DD35B7" w14:paraId="3BCF527C" w14:textId="77777777" w:rsidTr="007C30A6">
        <w:trPr>
          <w:trHeight w:val="518"/>
        </w:trPr>
        <w:tc>
          <w:tcPr>
            <w:tcW w:w="2197" w:type="dxa"/>
            <w:shd w:val="clear" w:color="auto" w:fill="FFFFFF"/>
          </w:tcPr>
          <w:p w14:paraId="086B8D01" w14:textId="77777777" w:rsidR="00C16B3A" w:rsidRDefault="00C16B3A" w:rsidP="007C30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210D146A" w14:textId="77777777" w:rsidR="00C16B3A" w:rsidRPr="00E02718" w:rsidRDefault="00C16B3A" w:rsidP="007C30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155" w:type="dxa"/>
            <w:shd w:val="clear" w:color="auto" w:fill="FFFFFF"/>
          </w:tcPr>
          <w:p w14:paraId="0DD4F111" w14:textId="77777777" w:rsidR="00C16B3A" w:rsidRPr="007673FA" w:rsidRDefault="00C16B3A" w:rsidP="007C30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3D30C263" w14:textId="77777777" w:rsidR="00C16B3A" w:rsidRPr="00CF3C00" w:rsidRDefault="00C16B3A" w:rsidP="007C30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129E2610" w14:textId="77777777" w:rsidR="00C16B3A" w:rsidRPr="00526FE9" w:rsidRDefault="00C16B3A" w:rsidP="007C30A6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16" w:type="dxa"/>
            <w:shd w:val="clear" w:color="auto" w:fill="FFFFFF"/>
          </w:tcPr>
          <w:p w14:paraId="5826DBF9" w14:textId="77777777" w:rsidR="00C16B3A" w:rsidRDefault="00C16B3A" w:rsidP="007C30A6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65D1C715" w14:textId="77777777" w:rsidR="00C16B3A" w:rsidRPr="00E02718" w:rsidRDefault="00C16B3A" w:rsidP="007C30A6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92F6C95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woanieprzypisukocowego"/>
          <w:rFonts w:ascii="Verdana" w:hAnsi="Verdana" w:cs="Arial"/>
          <w:b/>
          <w:color w:val="002060"/>
          <w:szCs w:val="24"/>
          <w:lang w:val="en-GB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C16B3A" w:rsidRPr="007673FA" w14:paraId="24C89471" w14:textId="77777777" w:rsidTr="007C30A6">
        <w:trPr>
          <w:trHeight w:val="371"/>
        </w:trPr>
        <w:tc>
          <w:tcPr>
            <w:tcW w:w="2232" w:type="dxa"/>
            <w:shd w:val="clear" w:color="auto" w:fill="FFFFFF"/>
          </w:tcPr>
          <w:p w14:paraId="2B770E16" w14:textId="77777777" w:rsidR="00C16B3A" w:rsidRPr="007673FA" w:rsidRDefault="00C16B3A" w:rsidP="007C30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11643DEF" w14:textId="77777777" w:rsidR="00C16B3A" w:rsidRPr="00ED7A96" w:rsidRDefault="00C16B3A" w:rsidP="007C30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4DA8A86E" w14:textId="77777777" w:rsidR="00C16B3A" w:rsidRPr="00E02718" w:rsidRDefault="00C16B3A" w:rsidP="007C30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A525D0D" w14:textId="77777777" w:rsidR="00C16B3A" w:rsidRPr="007673FA" w:rsidRDefault="00C16B3A" w:rsidP="007C30A6">
            <w:pPr>
              <w:spacing w:after="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C16B3A" w:rsidRPr="007673FA" w14:paraId="36A3A03E" w14:textId="77777777" w:rsidTr="007C30A6">
        <w:trPr>
          <w:trHeight w:val="371"/>
        </w:trPr>
        <w:tc>
          <w:tcPr>
            <w:tcW w:w="2232" w:type="dxa"/>
            <w:shd w:val="clear" w:color="auto" w:fill="FFFFFF"/>
          </w:tcPr>
          <w:p w14:paraId="3DF368ED" w14:textId="77777777" w:rsidR="00C16B3A" w:rsidRPr="001264FF" w:rsidRDefault="00C16B3A" w:rsidP="007C30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3E0D1694" w14:textId="77777777" w:rsidR="00C16B3A" w:rsidRPr="005E466D" w:rsidRDefault="00C16B3A" w:rsidP="007C30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1727F460" w14:textId="77777777" w:rsidR="00C16B3A" w:rsidRPr="007673FA" w:rsidRDefault="00C16B3A" w:rsidP="007C30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72D6BAB9" w14:textId="77777777" w:rsidR="00C16B3A" w:rsidRPr="007673FA" w:rsidRDefault="00C16B3A" w:rsidP="007C30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32C63FB9" w14:textId="77777777" w:rsidR="00C16B3A" w:rsidRPr="007673FA" w:rsidRDefault="00C16B3A" w:rsidP="007C30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7A876110" w14:textId="77777777" w:rsidR="00C16B3A" w:rsidRPr="007673FA" w:rsidRDefault="00C16B3A" w:rsidP="007C30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bookmarkStart w:id="0" w:name="_GoBack"/>
        <w:bookmarkEnd w:id="0"/>
      </w:tr>
      <w:tr w:rsidR="00C16B3A" w:rsidRPr="007673FA" w14:paraId="05C2D2E9" w14:textId="77777777" w:rsidTr="007C30A6">
        <w:trPr>
          <w:trHeight w:val="559"/>
        </w:trPr>
        <w:tc>
          <w:tcPr>
            <w:tcW w:w="2232" w:type="dxa"/>
            <w:shd w:val="clear" w:color="auto" w:fill="FFFFFF"/>
          </w:tcPr>
          <w:p w14:paraId="3E47470F" w14:textId="77777777" w:rsidR="00C16B3A" w:rsidRPr="007673FA" w:rsidRDefault="00C16B3A" w:rsidP="007C30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4F7DF0CD" w14:textId="77777777" w:rsidR="00C16B3A" w:rsidRPr="007673FA" w:rsidRDefault="00C16B3A" w:rsidP="007C30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2D8BC6F5" w14:textId="77777777" w:rsidR="00C16B3A" w:rsidRPr="005E466D" w:rsidRDefault="00C16B3A" w:rsidP="007C30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157" w:type="dxa"/>
            <w:shd w:val="clear" w:color="auto" w:fill="FFFFFF"/>
          </w:tcPr>
          <w:p w14:paraId="665C80B7" w14:textId="77777777" w:rsidR="00C16B3A" w:rsidRPr="007673FA" w:rsidRDefault="00C16B3A" w:rsidP="007C30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C16B3A" w:rsidRPr="00E02718" w14:paraId="5D29AF33" w14:textId="77777777" w:rsidTr="007C30A6">
        <w:tc>
          <w:tcPr>
            <w:tcW w:w="2232" w:type="dxa"/>
            <w:shd w:val="clear" w:color="auto" w:fill="FFFFFF"/>
          </w:tcPr>
          <w:p w14:paraId="1E21F3BD" w14:textId="77777777" w:rsidR="00C16B3A" w:rsidRPr="007673FA" w:rsidRDefault="00C16B3A" w:rsidP="007C30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17904AE4" w14:textId="77777777" w:rsidR="00C16B3A" w:rsidRPr="007673FA" w:rsidRDefault="00C16B3A" w:rsidP="007C30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1595CD45" w14:textId="77777777" w:rsidR="00C16B3A" w:rsidRPr="00E02718" w:rsidRDefault="00C16B3A" w:rsidP="007C30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2EF08BA3" w14:textId="77777777" w:rsidR="00C16B3A" w:rsidRPr="00E02718" w:rsidRDefault="00C16B3A" w:rsidP="007C30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6B65623F" w14:textId="77777777" w:rsidR="00C16B3A" w:rsidRPr="00C16B3A" w:rsidRDefault="00C16B3A" w:rsidP="005D75AB">
      <w:pPr>
        <w:ind w:right="-992"/>
        <w:jc w:val="left"/>
        <w:rPr>
          <w:rFonts w:ascii="Verdana" w:hAnsi="Verdana" w:cs="Arial"/>
          <w:b/>
          <w:color w:val="002060"/>
          <w:szCs w:val="24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5B287B11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3C3F8A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851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3A5B1" w14:textId="77777777" w:rsidR="00CA6B05" w:rsidRDefault="00CA6B05">
      <w:r>
        <w:separator/>
      </w:r>
    </w:p>
  </w:endnote>
  <w:endnote w:type="continuationSeparator" w:id="0">
    <w:p w14:paraId="02B59B7A" w14:textId="77777777" w:rsidR="00CA6B05" w:rsidRDefault="00CA6B05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6EB5BAE8" w14:textId="29355CE6" w:rsidR="009F2721" w:rsidRPr="002A2E71" w:rsidRDefault="009F2721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23332034" w14:textId="77777777" w:rsidR="00C16B3A" w:rsidRPr="002A2E71" w:rsidRDefault="00C16B3A" w:rsidP="00C16B3A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7B673B36" w14:textId="77777777" w:rsidR="00C16B3A" w:rsidRPr="002A2E71" w:rsidRDefault="00C16B3A" w:rsidP="00C16B3A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0445A76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64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E219A" w14:textId="77777777" w:rsidR="00CA6B05" w:rsidRDefault="00CA6B05">
      <w:r>
        <w:separator/>
      </w:r>
    </w:p>
  </w:footnote>
  <w:footnote w:type="continuationSeparator" w:id="0">
    <w:p w14:paraId="48376AEF" w14:textId="77777777" w:rsidR="00CA6B05" w:rsidRDefault="00CA6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4AD2F0CA" w:rsidR="00E01AAA" w:rsidRPr="00AD66BB" w:rsidRDefault="00882C44" w:rsidP="00882C44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196C4E07" wp14:editId="6AFA1172">
                <wp:extent cx="1756380" cy="36849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4207" cy="376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882C44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882C44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BB2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57A7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642C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1FB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3F8A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76DA0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DDC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2BC7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4E0"/>
    <w:rsid w:val="006B39E9"/>
    <w:rsid w:val="006B63AE"/>
    <w:rsid w:val="006B656E"/>
    <w:rsid w:val="006C028D"/>
    <w:rsid w:val="006C040A"/>
    <w:rsid w:val="006C0A02"/>
    <w:rsid w:val="006C1F62"/>
    <w:rsid w:val="006C41A1"/>
    <w:rsid w:val="006C4CA8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BA9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3E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2C44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7CC5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131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B3A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05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3CF2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A96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640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3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.dolinski@pollub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6FE27D8F-5533-4AED-AB5A-CB0FD80B1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407</Words>
  <Characters>2447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2849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Przemysław Doliński</cp:lastModifiedBy>
  <cp:revision>2</cp:revision>
  <cp:lastPrinted>2013-11-06T08:46:00Z</cp:lastPrinted>
  <dcterms:created xsi:type="dcterms:W3CDTF">2025-01-14T11:40:00Z</dcterms:created>
  <dcterms:modified xsi:type="dcterms:W3CDTF">2025-01-14T11:40:00Z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