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377526" w:rsidRPr="007673FA" w14:paraId="5D72C54D" w14:textId="77777777" w:rsidTr="00011054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551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011054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1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011054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1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011054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551"/>
      </w:tblGrid>
      <w:tr w:rsidR="00887CE1" w:rsidRPr="007673FA" w14:paraId="5D72C563" w14:textId="77777777" w:rsidTr="00011054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D72C560" w14:textId="7AFCB74B" w:rsidR="00887CE1" w:rsidRPr="007673FA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 University of Technology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11054" w:rsidRPr="007673FA" w14:paraId="5D72C56A" w14:textId="77777777" w:rsidTr="00011054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011054" w:rsidRPr="001264FF" w:rsidRDefault="00011054" w:rsidP="0001105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11054" w:rsidRPr="005E466D" w:rsidRDefault="00011054" w:rsidP="0001105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11054" w:rsidRPr="007673FA" w:rsidRDefault="00011054" w:rsidP="0001105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38DE808A" w:rsidR="00011054" w:rsidRPr="007673FA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011054" w:rsidRPr="007673FA" w:rsidRDefault="00011054" w:rsidP="0001105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72C569" w14:textId="77777777" w:rsidR="00011054" w:rsidRPr="007673FA" w:rsidRDefault="00011054" w:rsidP="0001105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11054" w:rsidRPr="007673FA" w14:paraId="5D72C56F" w14:textId="77777777" w:rsidTr="0084024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011054" w:rsidRPr="007673FA" w:rsidRDefault="00011054" w:rsidP="0001105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4AF60E0A" w14:textId="77777777" w:rsidR="00011054" w:rsidRDefault="00011054" w:rsidP="00011054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 D</w:t>
            </w:r>
          </w:p>
          <w:p w14:paraId="5C8582A7" w14:textId="77777777" w:rsidR="00011054" w:rsidRDefault="00011054" w:rsidP="00011054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D72C56C" w14:textId="08F22586" w:rsidR="00011054" w:rsidRPr="007673FA" w:rsidRDefault="00011054" w:rsidP="00011054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011054" w:rsidRPr="005E466D" w:rsidRDefault="00011054" w:rsidP="000110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auto"/>
          </w:tcPr>
          <w:p w14:paraId="5D72C56E" w14:textId="6B79D71D" w:rsidR="00011054" w:rsidRPr="007673FA" w:rsidRDefault="00011054" w:rsidP="00840242">
            <w:pPr>
              <w:spacing w:after="120"/>
              <w:ind w:left="-2087"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 PL</w:t>
            </w:r>
          </w:p>
        </w:tc>
      </w:tr>
      <w:tr w:rsidR="00011054" w:rsidRPr="00E02718" w14:paraId="5D72C574" w14:textId="77777777" w:rsidTr="00011054">
        <w:tc>
          <w:tcPr>
            <w:tcW w:w="2232" w:type="dxa"/>
            <w:shd w:val="clear" w:color="auto" w:fill="FFFFFF"/>
          </w:tcPr>
          <w:p w14:paraId="5D72C570" w14:textId="77777777" w:rsidR="00011054" w:rsidRPr="007673FA" w:rsidRDefault="00011054" w:rsidP="0001105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4C964BE3" w14:textId="77777777" w:rsidR="00011054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Przemysław Doliński,</w:t>
            </w:r>
          </w:p>
          <w:p w14:paraId="5D72C571" w14:textId="3CEA24DF" w:rsidR="00011054" w:rsidRPr="007673FA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OIE Officer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011054" w:rsidRPr="00E02718" w:rsidRDefault="00011054" w:rsidP="0001105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3C3E6820" w14:textId="77777777" w:rsidR="00011054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16DB2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p.dolinski@pollub.pl</w:t>
            </w:r>
          </w:p>
          <w:p w14:paraId="5D72C573" w14:textId="412D5F61" w:rsidR="00011054" w:rsidRPr="00E02718" w:rsidRDefault="00011054" w:rsidP="00840242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+48 81 538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45 98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51"/>
      </w:tblGrid>
      <w:tr w:rsidR="00D97FE7" w:rsidRPr="00D97FE7" w14:paraId="5D72C57C" w14:textId="77777777" w:rsidTr="00011054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90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11054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11054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11054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11054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0A24C3A1" w14:textId="5E0B1135" w:rsidR="00E915B6" w:rsidRDefault="0017475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7475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41176FFB" w:rsidR="00967A21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3B2FCC59" w14:textId="77777777" w:rsidR="00011054" w:rsidRPr="00E2199B" w:rsidRDefault="00011054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86E1" w14:textId="77777777" w:rsidR="00174757" w:rsidRDefault="00174757">
      <w:r>
        <w:separator/>
      </w:r>
    </w:p>
  </w:endnote>
  <w:endnote w:type="continuationSeparator" w:id="0">
    <w:p w14:paraId="1DDD06B5" w14:textId="77777777" w:rsidR="00174757" w:rsidRDefault="00174757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011054" w:rsidRPr="002A2E71" w:rsidRDefault="00011054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011054" w:rsidRPr="004A7277" w:rsidRDefault="00011054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D81DA8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D4AE9" w14:textId="77777777" w:rsidR="00174757" w:rsidRDefault="00174757">
      <w:r>
        <w:separator/>
      </w:r>
    </w:p>
  </w:footnote>
  <w:footnote w:type="continuationSeparator" w:id="0">
    <w:p w14:paraId="104E80D2" w14:textId="77777777" w:rsidR="00174757" w:rsidRDefault="0017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054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75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242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CC8573D-D56B-4E7C-8744-0B9F13C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403</Words>
  <Characters>2424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Przemysław Doliński</cp:lastModifiedBy>
  <cp:revision>2</cp:revision>
  <cp:lastPrinted>2013-11-06T08:46:00Z</cp:lastPrinted>
  <dcterms:created xsi:type="dcterms:W3CDTF">2025-09-23T07:13:00Z</dcterms:created>
  <dcterms:modified xsi:type="dcterms:W3CDTF">2025-09-23T07:13:00Z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